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72" w:rsidRPr="00815C8B" w:rsidRDefault="00D03A72">
      <w:pPr>
        <w:pStyle w:val="Intestazione"/>
        <w:pageBreakBefore/>
        <w:rPr>
          <w:rFonts w:asciiTheme="minorHAnsi" w:hAnsiTheme="minorHAnsi" w:cstheme="minorHAnsi"/>
          <w:szCs w:val="24"/>
        </w:rPr>
      </w:pPr>
    </w:p>
    <w:p w:rsidR="00866DFE" w:rsidRPr="00B856F7" w:rsidRDefault="001D66E9" w:rsidP="00B856F7">
      <w:pPr>
        <w:pStyle w:val="Titolo"/>
        <w:spacing w:before="0" w:line="360" w:lineRule="auto"/>
        <w:ind w:left="851" w:right="1058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TRACCE D'ARTE GIOVANILE 2025</w:t>
      </w:r>
    </w:p>
    <w:tbl>
      <w:tblPr>
        <w:tblW w:w="96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64"/>
        <w:gridCol w:w="6931"/>
      </w:tblGrid>
      <w:tr w:rsidR="00D03A72" w:rsidRPr="00815C8B" w:rsidTr="00D03A72"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NOME E COGNOME 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del proponente 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(o nome del gruppo)</w:t>
            </w:r>
          </w:p>
        </w:tc>
        <w:tc>
          <w:tcPr>
            <w:tcW w:w="6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rPr>
          <w:trHeight w:val="2362"/>
        </w:trPr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In caso di Gruppo indicare NOME e COGNOME di ogni singolo componente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1……………….</w:t>
            </w:r>
          </w:p>
          <w:p w:rsidR="00AF489A" w:rsidRPr="00815C8B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2………………</w:t>
            </w:r>
          </w:p>
          <w:p w:rsidR="00AF489A" w:rsidRPr="00815C8B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3………………….</w:t>
            </w:r>
          </w:p>
          <w:p w:rsidR="00AF489A" w:rsidRPr="00815C8B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15C8B">
              <w:rPr>
                <w:rFonts w:asciiTheme="minorHAnsi" w:hAnsiTheme="minorHAnsi" w:cstheme="minorHAnsi"/>
              </w:rPr>
              <w:t>……………………</w:t>
            </w:r>
            <w:proofErr w:type="spellEnd"/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DATA </w:t>
            </w:r>
            <w:proofErr w:type="spellStart"/>
            <w:r w:rsidRPr="00815C8B">
              <w:rPr>
                <w:rFonts w:asciiTheme="minorHAnsi" w:hAnsiTheme="minorHAnsi" w:cstheme="minorHAnsi"/>
              </w:rPr>
              <w:t>DI</w:t>
            </w:r>
            <w:proofErr w:type="spellEnd"/>
            <w:r w:rsidRPr="00815C8B">
              <w:rPr>
                <w:rFonts w:asciiTheme="minorHAnsi" w:hAnsiTheme="minorHAnsi" w:cstheme="minorHAnsi"/>
              </w:rPr>
              <w:t xml:space="preserve"> NASCITA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(del proponente e dei membri del gruppo)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RESIDENZA o CLASSE E ISTITUTO FREQUENTATO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(del proponente </w:t>
            </w:r>
            <w:r w:rsidR="00866DFE" w:rsidRPr="00815C8B">
              <w:rPr>
                <w:rFonts w:asciiTheme="minorHAnsi" w:hAnsiTheme="minorHAnsi" w:cstheme="minorHAnsi"/>
              </w:rPr>
              <w:t>e/</w:t>
            </w:r>
            <w:r w:rsidRPr="00815C8B">
              <w:rPr>
                <w:rFonts w:asciiTheme="minorHAnsi" w:hAnsiTheme="minorHAnsi" w:cstheme="minorHAnsi"/>
              </w:rPr>
              <w:t>o dei membri del gruppo)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rPr>
          <w:trHeight w:val="75"/>
        </w:trPr>
        <w:tc>
          <w:tcPr>
            <w:tcW w:w="27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BREVE DESCRIZIONE DEL  PERCORSO FORMATIVO E ARTISTICO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(del singolo o del collettivo)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lastRenderedPageBreak/>
              <w:t>CONTATTI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(dell'artista o del referente del gruppo/classe)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Telefono:</w:t>
            </w:r>
          </w:p>
          <w:p w:rsidR="00D03A72" w:rsidRPr="00815C8B" w:rsidRDefault="00D03A72">
            <w:pPr>
              <w:pStyle w:val="Contenutotabell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15C8B">
              <w:rPr>
                <w:rFonts w:asciiTheme="minorHAnsi" w:hAnsiTheme="minorHAnsi" w:cstheme="minorHAnsi"/>
              </w:rPr>
              <w:t>Email</w:t>
            </w:r>
            <w:proofErr w:type="spellEnd"/>
            <w:r w:rsidRPr="00815C8B">
              <w:rPr>
                <w:rFonts w:asciiTheme="minorHAnsi" w:hAnsiTheme="minorHAnsi" w:cstheme="minorHAnsi"/>
              </w:rPr>
              <w:t xml:space="preserve">: </w:t>
            </w:r>
          </w:p>
          <w:p w:rsidR="00D03A72" w:rsidRPr="00815C8B" w:rsidRDefault="00D03A72">
            <w:pPr>
              <w:pStyle w:val="Contenutotabell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Web:</w:t>
            </w:r>
          </w:p>
        </w:tc>
      </w:tr>
      <w:tr w:rsidR="00D03A72" w:rsidRPr="00815C8B" w:rsidTr="00D03A72">
        <w:tc>
          <w:tcPr>
            <w:tcW w:w="2764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03A72" w:rsidRPr="00815C8B" w:rsidRDefault="00D03A72" w:rsidP="00B856F7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TITOLO DELL'OPERA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rPr>
          <w:trHeight w:val="4097"/>
        </w:trPr>
        <w:tc>
          <w:tcPr>
            <w:tcW w:w="276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 w:rsidP="00B856F7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BREVE DESCRIZIONE DELLA PROPOSTA </w:t>
            </w:r>
            <w:r w:rsidR="00B856F7">
              <w:rPr>
                <w:rFonts w:asciiTheme="minorHAnsi" w:hAnsiTheme="minorHAnsi" w:cstheme="minorHAnsi"/>
              </w:rPr>
              <w:t>ARTISTICA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lastRenderedPageBreak/>
              <w:t>LOCATION INDIVIDUATA</w:t>
            </w:r>
          </w:p>
          <w:p w:rsidR="00D03A72" w:rsidRPr="00815C8B" w:rsidRDefault="00D03A72" w:rsidP="00B856F7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</w:t>
            </w:r>
            <w:r w:rsidR="00815C8B" w:rsidRPr="00815C8B">
              <w:rPr>
                <w:rFonts w:asciiTheme="minorHAnsi" w:hAnsiTheme="minorHAnsi" w:cstheme="minorHAnsi"/>
              </w:rPr>
              <w:t>indicare il</w:t>
            </w:r>
            <w:r w:rsidR="00B856F7">
              <w:rPr>
                <w:rFonts w:asciiTheme="minorHAnsi" w:hAnsiTheme="minorHAnsi" w:cstheme="minorHAnsi"/>
              </w:rPr>
              <w:t xml:space="preserve"> comune, lo spazio/i, via,</w:t>
            </w:r>
            <w:proofErr w:type="spellStart"/>
            <w:r w:rsidR="00B856F7">
              <w:rPr>
                <w:rFonts w:asciiTheme="minorHAnsi" w:hAnsiTheme="minorHAnsi" w:cstheme="minorHAnsi"/>
              </w:rPr>
              <w:t>….allegare</w:t>
            </w:r>
            <w:proofErr w:type="spellEnd"/>
            <w:r w:rsidR="00B856F7">
              <w:rPr>
                <w:rFonts w:asciiTheme="minorHAnsi" w:hAnsiTheme="minorHAnsi" w:cstheme="minorHAnsi"/>
              </w:rPr>
              <w:t xml:space="preserve"> se possibile una /due foto dello spazio</w:t>
            </w:r>
            <w:r w:rsidR="00815C8B" w:rsidRPr="00815C8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5C8B" w:rsidRPr="00815C8B" w:rsidRDefault="00815C8B" w:rsidP="00815C8B">
            <w:pPr>
              <w:pStyle w:val="Titolo1"/>
              <w:tabs>
                <w:tab w:val="clear" w:pos="0"/>
                <w:tab w:val="left" w:pos="1634"/>
                <w:tab w:val="left" w:pos="10773"/>
              </w:tabs>
              <w:spacing w:before="0" w:line="360" w:lineRule="auto"/>
              <w:ind w:right="1058"/>
              <w:rPr>
                <w:rFonts w:asciiTheme="minorHAnsi" w:hAnsiTheme="minorHAnsi" w:cstheme="minorHAnsi"/>
                <w:sz w:val="24"/>
                <w:szCs w:val="24"/>
              </w:rPr>
            </w:pPr>
            <w:r w:rsidRPr="00815C8B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C8B">
              <w:rPr>
                <w:rFonts w:asciiTheme="minorHAnsi" w:hAnsiTheme="minorHAnsi" w:cstheme="minorHAnsi"/>
                <w:sz w:val="24"/>
                <w:szCs w:val="24"/>
              </w:rPr>
              <w:t xml:space="preserve">SEZIONE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ARTI VISIVE</w:t>
            </w:r>
            <w:r w:rsidRPr="00815C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F489A" w:rsidRPr="00815C8B" w:rsidRDefault="00815C8B" w:rsidP="00AF489A">
            <w:pPr>
              <w:pStyle w:val="Titolo1"/>
              <w:tabs>
                <w:tab w:val="clear" w:pos="0"/>
                <w:tab w:val="left" w:pos="1634"/>
                <w:tab w:val="left" w:pos="10773"/>
              </w:tabs>
              <w:spacing w:before="0" w:line="360" w:lineRule="auto"/>
              <w:ind w:right="1058"/>
              <w:rPr>
                <w:rFonts w:asciiTheme="minorHAnsi" w:hAnsiTheme="minorHAnsi" w:cstheme="minorHAnsi"/>
                <w:sz w:val="24"/>
                <w:szCs w:val="24"/>
              </w:rPr>
            </w:pPr>
            <w:r w:rsidRPr="00815C8B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F489A" w:rsidRPr="00815C8B">
              <w:rPr>
                <w:rFonts w:asciiTheme="minorHAnsi" w:hAnsiTheme="minorHAnsi" w:cstheme="minorHAnsi"/>
                <w:sz w:val="24"/>
                <w:szCs w:val="24"/>
              </w:rPr>
              <w:t xml:space="preserve">SEZIONE STREET ART </w:t>
            </w:r>
          </w:p>
          <w:p w:rsidR="00AF489A" w:rsidRPr="00815C8B" w:rsidRDefault="00AF489A" w:rsidP="00AF489A">
            <w:pPr>
              <w:pStyle w:val="Titolo1"/>
              <w:tabs>
                <w:tab w:val="clear" w:pos="0"/>
                <w:tab w:val="left" w:pos="1634"/>
                <w:tab w:val="left" w:pos="10773"/>
              </w:tabs>
              <w:spacing w:before="0" w:line="360" w:lineRule="auto"/>
              <w:ind w:right="1058"/>
              <w:rPr>
                <w:rFonts w:asciiTheme="minorHAnsi" w:hAnsiTheme="minorHAnsi" w:cstheme="minorHAnsi"/>
                <w:sz w:val="24"/>
                <w:szCs w:val="24"/>
              </w:rPr>
            </w:pPr>
            <w:r w:rsidRPr="00815C8B">
              <w:rPr>
                <w:rFonts w:asciiTheme="minorHAnsi" w:hAnsiTheme="minorHAnsi" w:cstheme="minorHAnsi"/>
                <w:sz w:val="24"/>
                <w:szCs w:val="24"/>
              </w:rPr>
              <w:t>Gubbio</w:t>
            </w:r>
          </w:p>
          <w:p w:rsidR="00D03A72" w:rsidRPr="00815C8B" w:rsidRDefault="00815C8B" w:rsidP="00815C8B">
            <w:pPr>
              <w:pStyle w:val="Corpodeltesto"/>
              <w:rPr>
                <w:rFonts w:asciiTheme="minorHAnsi" w:hAnsiTheme="minorHAnsi" w:cstheme="minorHAnsi"/>
                <w:lang w:eastAsia="ar-SA" w:bidi="ar-SA"/>
              </w:rPr>
            </w:pPr>
            <w:r w:rsidRPr="00815C8B">
              <w:rPr>
                <w:rFonts w:asciiTheme="minorHAnsi" w:hAnsiTheme="minorHAnsi" w:cstheme="minorHAnsi"/>
                <w:lang w:eastAsia="ar-SA" w:bidi="ar-SA"/>
              </w:rPr>
              <w:t>Sottopasso via Perugina cavalcavia SS 219 - Gubbio</w:t>
            </w:r>
          </w:p>
        </w:tc>
      </w:tr>
      <w:tr w:rsidR="00D03A72" w:rsidRPr="00815C8B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815C8B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DIMENSIONI, TECNICA, COSTI</w:t>
            </w:r>
            <w:r w:rsidR="00B856F7">
              <w:rPr>
                <w:rFonts w:asciiTheme="minorHAnsi" w:hAnsiTheme="minorHAnsi" w:cstheme="minorHAnsi"/>
              </w:rPr>
              <w:t xml:space="preserve"> PRESUNTI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964DE4" w:rsidRDefault="00964DE4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NOTE /ALTRE RICHIESTE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964DE4" w:rsidRPr="00815C8B" w:rsidRDefault="00964DE4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03A72" w:rsidRPr="00815C8B" w:rsidRDefault="00D03A72">
      <w:pPr>
        <w:spacing w:line="120" w:lineRule="atLeast"/>
        <w:rPr>
          <w:rFonts w:asciiTheme="minorHAnsi" w:hAnsiTheme="minorHAnsi" w:cstheme="minorHAnsi"/>
        </w:rPr>
      </w:pPr>
    </w:p>
    <w:p w:rsidR="00D03A72" w:rsidRPr="00815C8B" w:rsidRDefault="00B856F7">
      <w:pPr>
        <w:spacing w:line="120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ALLEGATI</w:t>
      </w:r>
      <w:r w:rsidR="00D03A72" w:rsidRPr="00815C8B">
        <w:rPr>
          <w:rFonts w:asciiTheme="minorHAnsi" w:hAnsiTheme="minorHAnsi" w:cstheme="minorHAnsi"/>
        </w:rPr>
        <w:t>:</w:t>
      </w:r>
    </w:p>
    <w:p w:rsidR="00815C8B" w:rsidRDefault="00815C8B" w:rsidP="00815C8B">
      <w:pPr>
        <w:pStyle w:val="Corpodeltesto"/>
        <w:numPr>
          <w:ilvl w:val="0"/>
          <w:numId w:val="12"/>
        </w:numPr>
        <w:spacing w:after="0" w:line="360" w:lineRule="auto"/>
        <w:rPr>
          <w:rFonts w:ascii="Calibri" w:hAnsi="Calibri" w:cs="Calibri"/>
          <w:spacing w:val="6"/>
        </w:rPr>
      </w:pPr>
      <w:r>
        <w:rPr>
          <w:rFonts w:ascii="Calibri" w:hAnsi="Calibri" w:cs="Calibri"/>
          <w:spacing w:val="6"/>
        </w:rPr>
        <w:t>documento di identità (documento del rappresentante, in caso di gruppo artistico)</w:t>
      </w:r>
    </w:p>
    <w:p w:rsidR="00815C8B" w:rsidRPr="0097501E" w:rsidRDefault="00815C8B" w:rsidP="00815C8B">
      <w:pPr>
        <w:pStyle w:val="Corpodeltesto"/>
        <w:numPr>
          <w:ilvl w:val="0"/>
          <w:numId w:val="12"/>
        </w:numPr>
        <w:spacing w:after="0" w:line="360" w:lineRule="auto"/>
        <w:rPr>
          <w:rFonts w:ascii="Calibri" w:hAnsi="Calibri" w:cs="Calibri"/>
          <w:b/>
        </w:rPr>
      </w:pPr>
      <w:r w:rsidRPr="00EF2840">
        <w:rPr>
          <w:rFonts w:ascii="Calibri" w:hAnsi="Calibri" w:cs="Calibri"/>
        </w:rPr>
        <w:t xml:space="preserve">almeno un'immagine di rappresentazione dell'opera in concorso </w:t>
      </w:r>
      <w:r w:rsidRPr="00EF2840">
        <w:rPr>
          <w:rFonts w:ascii="Calibri" w:hAnsi="Calibri" w:cs="Calibri"/>
          <w:b/>
        </w:rPr>
        <w:t xml:space="preserve">– </w:t>
      </w:r>
      <w:r w:rsidRPr="00EF2840">
        <w:rPr>
          <w:rFonts w:ascii="Calibri" w:hAnsi="Calibri" w:cs="Calibri"/>
        </w:rPr>
        <w:t>schizzo, bozzetto,</w:t>
      </w:r>
      <w:r w:rsidRPr="00EF2840"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1"/>
        </w:rPr>
        <w:t xml:space="preserve">fotogramma, </w:t>
      </w:r>
      <w:r w:rsidRPr="00EF2840">
        <w:rPr>
          <w:rFonts w:ascii="Calibri" w:hAnsi="Calibri" w:cs="Calibri"/>
        </w:rPr>
        <w:t xml:space="preserve">disegno progettuale o foto dell'opera </w:t>
      </w:r>
    </w:p>
    <w:p w:rsidR="00D03A72" w:rsidRPr="00815C8B" w:rsidRDefault="00D03A72">
      <w:pPr>
        <w:spacing w:line="240" w:lineRule="auto"/>
        <w:rPr>
          <w:rFonts w:asciiTheme="minorHAnsi" w:hAnsiTheme="minorHAnsi" w:cstheme="minorHAnsi"/>
        </w:rPr>
      </w:pPr>
    </w:p>
    <w:p w:rsidR="00964DE4" w:rsidRDefault="00964DE4">
      <w:pPr>
        <w:spacing w:line="120" w:lineRule="atLeast"/>
        <w:rPr>
          <w:rFonts w:asciiTheme="minorHAnsi" w:hAnsiTheme="minorHAnsi" w:cstheme="minorHAnsi"/>
        </w:rPr>
      </w:pPr>
    </w:p>
    <w:p w:rsidR="00B856F7" w:rsidRPr="00815C8B" w:rsidRDefault="00B856F7">
      <w:pPr>
        <w:spacing w:line="120" w:lineRule="atLeast"/>
        <w:rPr>
          <w:rFonts w:asciiTheme="minorHAnsi" w:hAnsiTheme="minorHAnsi" w:cstheme="minorHAnsi"/>
        </w:rPr>
      </w:pPr>
    </w:p>
    <w:p w:rsidR="00D03A72" w:rsidRPr="00815C8B" w:rsidRDefault="00D03A72" w:rsidP="00B856F7">
      <w:pPr>
        <w:spacing w:line="360" w:lineRule="auto"/>
        <w:rPr>
          <w:rFonts w:asciiTheme="minorHAnsi" w:hAnsiTheme="minorHAnsi" w:cstheme="minorHAnsi"/>
          <w:b/>
          <w:bCs/>
        </w:rPr>
      </w:pPr>
      <w:r w:rsidRPr="00815C8B">
        <w:rPr>
          <w:rFonts w:asciiTheme="minorHAnsi" w:hAnsiTheme="minorHAnsi" w:cstheme="minorHAnsi"/>
        </w:rPr>
        <w:t xml:space="preserve">Io sottoscritto/a …........................................................................ con la presente autorizzo il Comune di Gubbio al trattamento dei dati personali </w:t>
      </w:r>
      <w:r w:rsidR="00E43B05" w:rsidRPr="00815C8B">
        <w:rPr>
          <w:rFonts w:asciiTheme="minorHAnsi" w:hAnsiTheme="minorHAnsi" w:cstheme="minorHAnsi"/>
        </w:rPr>
        <w:t xml:space="preserve">ai sensi del </w:t>
      </w:r>
      <w:proofErr w:type="spellStart"/>
      <w:r w:rsidR="00E43B05" w:rsidRPr="00815C8B">
        <w:rPr>
          <w:rFonts w:asciiTheme="minorHAnsi" w:hAnsiTheme="minorHAnsi" w:cstheme="minorHAnsi"/>
        </w:rPr>
        <w:t>Dlgs</w:t>
      </w:r>
      <w:proofErr w:type="spellEnd"/>
      <w:r w:rsidR="00E43B05" w:rsidRPr="00815C8B">
        <w:rPr>
          <w:rFonts w:asciiTheme="minorHAnsi" w:hAnsiTheme="minorHAnsi" w:cstheme="minorHAnsi"/>
        </w:rPr>
        <w:t xml:space="preserve"> 196 del 30 giugno 2003 e dell’art. 13 GDPR</w:t>
      </w:r>
      <w:r w:rsidRPr="00815C8B">
        <w:rPr>
          <w:rFonts w:asciiTheme="minorHAnsi" w:hAnsiTheme="minorHAnsi" w:cstheme="minorHAnsi"/>
        </w:rPr>
        <w:t>, per quanto concerne l'attività in oggetto e l'eventuale diffusione dell'opera.</w:t>
      </w:r>
    </w:p>
    <w:p w:rsidR="00E43B05" w:rsidRPr="00815C8B" w:rsidRDefault="00E43B05" w:rsidP="00B856F7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D03A72" w:rsidRPr="00815C8B" w:rsidRDefault="00815C8B" w:rsidP="00B856F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</w:t>
      </w:r>
      <w:r w:rsidR="00D03A72" w:rsidRPr="00815C8B">
        <w:rPr>
          <w:rFonts w:asciiTheme="minorHAnsi" w:hAnsiTheme="minorHAnsi" w:cstheme="minorHAnsi"/>
          <w:b/>
          <w:bCs/>
        </w:rPr>
        <w:t>i dichiara di aver effettuato un sopralluogo preventivo sugli spazi prescelti.</w:t>
      </w:r>
    </w:p>
    <w:p w:rsidR="00D03A72" w:rsidRPr="00815C8B" w:rsidRDefault="00D03A72" w:rsidP="00B856F7">
      <w:pPr>
        <w:spacing w:line="360" w:lineRule="auto"/>
        <w:rPr>
          <w:rFonts w:asciiTheme="minorHAnsi" w:hAnsiTheme="minorHAnsi" w:cstheme="minorHAnsi"/>
        </w:rPr>
      </w:pPr>
    </w:p>
    <w:p w:rsidR="00E43B05" w:rsidRPr="00815C8B" w:rsidRDefault="00D03A72" w:rsidP="00B856F7">
      <w:pPr>
        <w:spacing w:line="360" w:lineRule="auto"/>
        <w:rPr>
          <w:rFonts w:asciiTheme="minorHAnsi" w:hAnsiTheme="minorHAnsi" w:cstheme="minorHAnsi"/>
        </w:rPr>
      </w:pPr>
      <w:r w:rsidRPr="00815C8B">
        <w:rPr>
          <w:rFonts w:asciiTheme="minorHAnsi" w:hAnsiTheme="minorHAnsi" w:cstheme="minorHAnsi"/>
        </w:rPr>
        <w:t xml:space="preserve">Autorizzo altresì all'utilizzo gratuito della mia opera denominata …........................................................................................... </w:t>
      </w:r>
    </w:p>
    <w:p w:rsidR="00E43B05" w:rsidRPr="00815C8B" w:rsidRDefault="00E43B05" w:rsidP="00B856F7">
      <w:pPr>
        <w:spacing w:line="360" w:lineRule="auto"/>
        <w:rPr>
          <w:rFonts w:asciiTheme="minorHAnsi" w:hAnsiTheme="minorHAnsi" w:cstheme="minorHAnsi"/>
        </w:rPr>
      </w:pPr>
    </w:p>
    <w:p w:rsidR="00D03A72" w:rsidRPr="00815C8B" w:rsidRDefault="00D03A72" w:rsidP="00B856F7">
      <w:pPr>
        <w:spacing w:line="360" w:lineRule="auto"/>
        <w:rPr>
          <w:rFonts w:asciiTheme="minorHAnsi" w:hAnsiTheme="minorHAnsi" w:cstheme="minorHAnsi"/>
        </w:rPr>
      </w:pPr>
      <w:r w:rsidRPr="00815C8B">
        <w:rPr>
          <w:rFonts w:asciiTheme="minorHAnsi" w:hAnsiTheme="minorHAnsi" w:cstheme="minorHAnsi"/>
        </w:rPr>
        <w:t>per esigenze di pubblicizzazione e sollevo il Comune di Gubbio da ogni responsabilità in merito ai contenuti dell'opera.</w:t>
      </w:r>
    </w:p>
    <w:p w:rsidR="00964DE4" w:rsidRPr="00815C8B" w:rsidRDefault="00964DE4" w:rsidP="00B856F7">
      <w:pPr>
        <w:spacing w:line="360" w:lineRule="auto"/>
        <w:rPr>
          <w:rFonts w:asciiTheme="minorHAnsi" w:hAnsiTheme="minorHAnsi" w:cstheme="minorHAnsi"/>
        </w:rPr>
      </w:pPr>
    </w:p>
    <w:p w:rsidR="00D03A72" w:rsidRPr="00815C8B" w:rsidRDefault="00D03A72" w:rsidP="00B856F7">
      <w:pPr>
        <w:spacing w:line="360" w:lineRule="auto"/>
        <w:rPr>
          <w:rFonts w:asciiTheme="minorHAnsi" w:hAnsiTheme="minorHAnsi" w:cstheme="minorHAnsi"/>
          <w:u w:val="single"/>
        </w:rPr>
      </w:pPr>
      <w:r w:rsidRPr="00815C8B">
        <w:rPr>
          <w:rFonts w:asciiTheme="minorHAnsi" w:hAnsiTheme="minorHAnsi" w:cstheme="minorHAnsi"/>
          <w:u w:val="single"/>
        </w:rPr>
        <w:t xml:space="preserve">Dichiaro inoltre di aver </w:t>
      </w:r>
      <w:r w:rsidR="00B856F7">
        <w:rPr>
          <w:rFonts w:asciiTheme="minorHAnsi" w:hAnsiTheme="minorHAnsi" w:cstheme="minorHAnsi"/>
          <w:u w:val="single"/>
        </w:rPr>
        <w:t>letto attentamente il bando</w:t>
      </w:r>
      <w:r w:rsidRPr="00815C8B">
        <w:rPr>
          <w:rFonts w:asciiTheme="minorHAnsi" w:hAnsiTheme="minorHAnsi" w:cstheme="minorHAnsi"/>
          <w:u w:val="single"/>
        </w:rPr>
        <w:t xml:space="preserve"> e di accettarne le condizioni e di avere preso visione dello spazio indicato per l’allestimento dell’opera.</w:t>
      </w:r>
    </w:p>
    <w:p w:rsidR="00D03A72" w:rsidRPr="00815C8B" w:rsidRDefault="00D03A72">
      <w:pPr>
        <w:rPr>
          <w:rFonts w:asciiTheme="minorHAnsi" w:hAnsiTheme="minorHAnsi" w:cstheme="minorHAnsi"/>
        </w:rPr>
      </w:pP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</w:p>
    <w:p w:rsidR="00D03A72" w:rsidRPr="00815C8B" w:rsidRDefault="00D03A72">
      <w:pPr>
        <w:rPr>
          <w:rFonts w:asciiTheme="minorHAnsi" w:hAnsiTheme="minorHAnsi" w:cstheme="minorHAnsi"/>
        </w:rPr>
      </w:pPr>
    </w:p>
    <w:p w:rsidR="00964DE4" w:rsidRPr="00815C8B" w:rsidRDefault="00964DE4">
      <w:pPr>
        <w:rPr>
          <w:rFonts w:asciiTheme="minorHAnsi" w:hAnsiTheme="minorHAnsi" w:cstheme="minorHAnsi"/>
        </w:rPr>
      </w:pPr>
    </w:p>
    <w:p w:rsidR="00D03A72" w:rsidRPr="00815C8B" w:rsidRDefault="00D03A72">
      <w:pPr>
        <w:rPr>
          <w:rFonts w:asciiTheme="minorHAnsi" w:hAnsiTheme="minorHAnsi" w:cstheme="minorHAnsi"/>
          <w:color w:val="000000"/>
        </w:rPr>
      </w:pPr>
      <w:r w:rsidRPr="00815C8B">
        <w:rPr>
          <w:rFonts w:asciiTheme="minorHAnsi" w:hAnsiTheme="minorHAnsi" w:cstheme="minorHAnsi"/>
        </w:rPr>
        <w:t>Data</w:t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  <w:t xml:space="preserve">                     Firma</w:t>
      </w:r>
    </w:p>
    <w:p w:rsidR="00964DE4" w:rsidRPr="00815C8B" w:rsidRDefault="00D03A72">
      <w:pPr>
        <w:rPr>
          <w:rFonts w:asciiTheme="minorHAnsi" w:hAnsiTheme="minorHAnsi" w:cstheme="minorHAnsi"/>
          <w:color w:val="000000"/>
        </w:rPr>
      </w:pPr>
      <w:r w:rsidRPr="00815C8B">
        <w:rPr>
          <w:rFonts w:asciiTheme="minorHAnsi" w:hAnsiTheme="minorHAnsi" w:cstheme="minorHAnsi"/>
          <w:color w:val="000000"/>
        </w:rPr>
        <w:t>_______________</w:t>
      </w:r>
      <w:r w:rsidRPr="00815C8B">
        <w:rPr>
          <w:rFonts w:asciiTheme="minorHAnsi" w:hAnsiTheme="minorHAnsi" w:cstheme="minorHAnsi"/>
          <w:color w:val="000000"/>
        </w:rPr>
        <w:tab/>
      </w:r>
      <w:r w:rsidRPr="00815C8B">
        <w:rPr>
          <w:rFonts w:asciiTheme="minorHAnsi" w:hAnsiTheme="minorHAnsi" w:cstheme="minorHAnsi"/>
          <w:color w:val="000000"/>
        </w:rPr>
        <w:tab/>
      </w:r>
      <w:r w:rsidRPr="00815C8B">
        <w:rPr>
          <w:rFonts w:asciiTheme="minorHAnsi" w:hAnsiTheme="minorHAnsi" w:cstheme="minorHAnsi"/>
          <w:color w:val="000000"/>
        </w:rPr>
        <w:tab/>
      </w:r>
      <w:r w:rsidRPr="00815C8B">
        <w:rPr>
          <w:rFonts w:asciiTheme="minorHAnsi" w:hAnsiTheme="minorHAnsi" w:cstheme="minorHAnsi"/>
          <w:color w:val="000000"/>
        </w:rPr>
        <w:tab/>
      </w:r>
      <w:r w:rsidRPr="00815C8B">
        <w:rPr>
          <w:rFonts w:asciiTheme="minorHAnsi" w:hAnsiTheme="minorHAnsi" w:cstheme="minorHAnsi"/>
          <w:color w:val="000000"/>
        </w:rPr>
        <w:tab/>
      </w:r>
    </w:p>
    <w:p w:rsidR="00D03A72" w:rsidRPr="00815C8B" w:rsidRDefault="00D03A72" w:rsidP="00964DE4">
      <w:pPr>
        <w:ind w:left="4956" w:firstLine="708"/>
        <w:rPr>
          <w:rFonts w:asciiTheme="minorHAnsi" w:hAnsiTheme="minorHAnsi" w:cstheme="minorHAnsi"/>
        </w:rPr>
      </w:pPr>
      <w:r w:rsidRPr="00815C8B">
        <w:rPr>
          <w:rFonts w:asciiTheme="minorHAnsi" w:hAnsiTheme="minorHAnsi" w:cstheme="minorHAnsi"/>
          <w:color w:val="000000"/>
        </w:rPr>
        <w:t>____________________________</w:t>
      </w:r>
    </w:p>
    <w:sectPr w:rsidR="00D03A72" w:rsidRPr="00815C8B" w:rsidSect="009C7F72">
      <w:footerReference w:type="default" r:id="rId7"/>
      <w:pgSz w:w="11906" w:h="16838"/>
      <w:pgMar w:top="720" w:right="1134" w:bottom="77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3C" w:rsidRDefault="00CB483C" w:rsidP="00D03A72">
      <w:pPr>
        <w:spacing w:line="240" w:lineRule="auto"/>
      </w:pPr>
      <w:r>
        <w:separator/>
      </w:r>
    </w:p>
  </w:endnote>
  <w:endnote w:type="continuationSeparator" w:id="0">
    <w:p w:rsidR="00CB483C" w:rsidRDefault="00CB483C" w:rsidP="00D03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FE" w:rsidRDefault="00866D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3C" w:rsidRDefault="00CB483C" w:rsidP="00D03A72">
      <w:pPr>
        <w:spacing w:line="240" w:lineRule="auto"/>
      </w:pPr>
      <w:r>
        <w:separator/>
      </w:r>
    </w:p>
  </w:footnote>
  <w:footnote w:type="continuationSeparator" w:id="0">
    <w:p w:rsidR="00CB483C" w:rsidRDefault="00CB483C" w:rsidP="00D03A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ndara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4">
    <w:nsid w:val="0000000D"/>
    <w:multiLevelType w:val="multilevel"/>
    <w:tmpl w:val="0000000D"/>
    <w:lvl w:ilvl="0">
      <w:start w:val="5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5">
    <w:nsid w:val="0000000E"/>
    <w:multiLevelType w:val="multilevel"/>
    <w:tmpl w:val="0000000E"/>
    <w:lvl w:ilvl="0">
      <w:start w:val="6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6">
    <w:nsid w:val="00000012"/>
    <w:multiLevelType w:val="multilevel"/>
    <w:tmpl w:val="00000012"/>
    <w:lvl w:ilvl="0">
      <w:start w:val="4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7">
    <w:nsid w:val="33E51CAD"/>
    <w:multiLevelType w:val="hybridMultilevel"/>
    <w:tmpl w:val="7CF66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02A26"/>
    <w:multiLevelType w:val="hybridMultilevel"/>
    <w:tmpl w:val="011C0E3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69CD"/>
    <w:multiLevelType w:val="hybridMultilevel"/>
    <w:tmpl w:val="3702D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B0097"/>
    <w:multiLevelType w:val="hybridMultilevel"/>
    <w:tmpl w:val="3BB88D90"/>
    <w:lvl w:ilvl="0" w:tplc="B29C8F2E">
      <w:start w:val="7"/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97A34"/>
    <w:multiLevelType w:val="hybridMultilevel"/>
    <w:tmpl w:val="CE74CF60"/>
    <w:lvl w:ilvl="0" w:tplc="6AAE2C0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3A72"/>
    <w:rsid w:val="00012995"/>
    <w:rsid w:val="001D66E9"/>
    <w:rsid w:val="003B2A55"/>
    <w:rsid w:val="00466C77"/>
    <w:rsid w:val="006118CA"/>
    <w:rsid w:val="007A6F8D"/>
    <w:rsid w:val="00815C8B"/>
    <w:rsid w:val="00866DFE"/>
    <w:rsid w:val="00871F57"/>
    <w:rsid w:val="00964DE4"/>
    <w:rsid w:val="009C7F72"/>
    <w:rsid w:val="00A17235"/>
    <w:rsid w:val="00A93421"/>
    <w:rsid w:val="00AA1364"/>
    <w:rsid w:val="00AF489A"/>
    <w:rsid w:val="00B856F7"/>
    <w:rsid w:val="00C10DE4"/>
    <w:rsid w:val="00CB483C"/>
    <w:rsid w:val="00D03A72"/>
    <w:rsid w:val="00E43B05"/>
    <w:rsid w:val="00FE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F72"/>
    <w:pPr>
      <w:widowControl w:val="0"/>
      <w:suppressAutoHyphens/>
      <w:spacing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deltesto"/>
    <w:link w:val="Titolo1Carattere"/>
    <w:qFormat/>
    <w:rsid w:val="00AF489A"/>
    <w:pPr>
      <w:widowControl/>
      <w:tabs>
        <w:tab w:val="num" w:pos="0"/>
      </w:tabs>
      <w:spacing w:before="1" w:line="240" w:lineRule="auto"/>
      <w:ind w:left="432" w:hanging="432"/>
      <w:outlineLvl w:val="0"/>
    </w:pPr>
    <w:rPr>
      <w:rFonts w:ascii="Verdana" w:eastAsia="Verdana" w:hAnsi="Verdana" w:cs="Verdana"/>
      <w:b/>
      <w:bCs/>
      <w:kern w:val="0"/>
      <w:sz w:val="20"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C7F72"/>
    <w:rPr>
      <w:rFonts w:ascii="Symbol" w:hAnsi="Symbol" w:cs="OpenSymbol"/>
    </w:rPr>
  </w:style>
  <w:style w:type="character" w:customStyle="1" w:styleId="WW8Num2z0">
    <w:name w:val="WW8Num2z0"/>
    <w:rsid w:val="009C7F72"/>
    <w:rPr>
      <w:rFonts w:cs="Candara"/>
    </w:rPr>
  </w:style>
  <w:style w:type="character" w:customStyle="1" w:styleId="WW8Num3z0">
    <w:name w:val="WW8Num3z0"/>
    <w:rsid w:val="009C7F72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9C7F72"/>
    <w:rPr>
      <w:rFonts w:ascii="Courier New" w:hAnsi="Courier New" w:cs="Courier New" w:hint="default"/>
    </w:rPr>
  </w:style>
  <w:style w:type="character" w:customStyle="1" w:styleId="WW8Num3z2">
    <w:name w:val="WW8Num3z2"/>
    <w:rsid w:val="009C7F72"/>
    <w:rPr>
      <w:rFonts w:ascii="Wingdings" w:hAnsi="Wingdings" w:cs="Wingdings" w:hint="default"/>
    </w:rPr>
  </w:style>
  <w:style w:type="character" w:customStyle="1" w:styleId="WW8Num3z3">
    <w:name w:val="WW8Num3z3"/>
    <w:rsid w:val="009C7F72"/>
  </w:style>
  <w:style w:type="character" w:customStyle="1" w:styleId="WW8Num3z4">
    <w:name w:val="WW8Num3z4"/>
    <w:rsid w:val="009C7F72"/>
  </w:style>
  <w:style w:type="character" w:customStyle="1" w:styleId="WW8Num3z5">
    <w:name w:val="WW8Num3z5"/>
    <w:rsid w:val="009C7F72"/>
  </w:style>
  <w:style w:type="character" w:customStyle="1" w:styleId="WW8Num3z6">
    <w:name w:val="WW8Num3z6"/>
    <w:rsid w:val="009C7F72"/>
  </w:style>
  <w:style w:type="character" w:customStyle="1" w:styleId="WW8Num3z7">
    <w:name w:val="WW8Num3z7"/>
    <w:rsid w:val="009C7F72"/>
  </w:style>
  <w:style w:type="character" w:customStyle="1" w:styleId="WW8Num3z8">
    <w:name w:val="WW8Num3z8"/>
    <w:rsid w:val="009C7F72"/>
  </w:style>
  <w:style w:type="character" w:customStyle="1" w:styleId="WW8Num2z1">
    <w:name w:val="WW8Num2z1"/>
    <w:rsid w:val="009C7F72"/>
  </w:style>
  <w:style w:type="character" w:customStyle="1" w:styleId="WW8Num2z2">
    <w:name w:val="WW8Num2z2"/>
    <w:rsid w:val="009C7F72"/>
  </w:style>
  <w:style w:type="character" w:customStyle="1" w:styleId="WW8Num2z3">
    <w:name w:val="WW8Num2z3"/>
    <w:rsid w:val="009C7F72"/>
  </w:style>
  <w:style w:type="character" w:customStyle="1" w:styleId="WW8Num2z4">
    <w:name w:val="WW8Num2z4"/>
    <w:rsid w:val="009C7F72"/>
  </w:style>
  <w:style w:type="character" w:customStyle="1" w:styleId="WW8Num2z5">
    <w:name w:val="WW8Num2z5"/>
    <w:rsid w:val="009C7F72"/>
  </w:style>
  <w:style w:type="character" w:customStyle="1" w:styleId="WW8Num2z6">
    <w:name w:val="WW8Num2z6"/>
    <w:rsid w:val="009C7F72"/>
  </w:style>
  <w:style w:type="character" w:customStyle="1" w:styleId="WW8Num2z7">
    <w:name w:val="WW8Num2z7"/>
    <w:rsid w:val="009C7F72"/>
  </w:style>
  <w:style w:type="character" w:customStyle="1" w:styleId="WW8Num2z8">
    <w:name w:val="WW8Num2z8"/>
    <w:rsid w:val="009C7F72"/>
  </w:style>
  <w:style w:type="character" w:customStyle="1" w:styleId="Carpredefinitoparagrafo1">
    <w:name w:val="Car. predefinito paragrafo1"/>
    <w:rsid w:val="009C7F72"/>
  </w:style>
  <w:style w:type="character" w:customStyle="1" w:styleId="Carpredefinitoparagrafo2">
    <w:name w:val="Car. predefinito paragrafo2"/>
    <w:rsid w:val="009C7F72"/>
  </w:style>
  <w:style w:type="character" w:customStyle="1" w:styleId="IntestazioneCarattere">
    <w:name w:val="Intestazione Carattere"/>
    <w:basedOn w:val="Carpredefinitoparagrafo2"/>
    <w:rsid w:val="009C7F7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Label1">
    <w:name w:val="ListLabel 1"/>
    <w:rsid w:val="009C7F72"/>
    <w:rPr>
      <w:rFonts w:cs="OpenSymbol"/>
    </w:rPr>
  </w:style>
  <w:style w:type="paragraph" w:customStyle="1" w:styleId="Intestazione2">
    <w:name w:val="Intestazione2"/>
    <w:basedOn w:val="Normale"/>
    <w:next w:val="Corpodeltesto"/>
    <w:rsid w:val="009C7F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C7F72"/>
    <w:pPr>
      <w:spacing w:after="120"/>
    </w:pPr>
  </w:style>
  <w:style w:type="paragraph" w:styleId="Elenco">
    <w:name w:val="List"/>
    <w:basedOn w:val="Corpodeltesto"/>
    <w:rsid w:val="009C7F72"/>
    <w:rPr>
      <w:rFonts w:cs="Mangal"/>
    </w:rPr>
  </w:style>
  <w:style w:type="paragraph" w:customStyle="1" w:styleId="Didascalia2">
    <w:name w:val="Didascalia2"/>
    <w:basedOn w:val="Normale"/>
    <w:rsid w:val="009C7F7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C7F72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9C7F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9C7F72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rsid w:val="009C7F72"/>
    <w:pPr>
      <w:suppressLineNumbers/>
    </w:pPr>
  </w:style>
  <w:style w:type="paragraph" w:styleId="Intestazione">
    <w:name w:val="header"/>
    <w:basedOn w:val="Normale"/>
    <w:rsid w:val="009C7F72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Intestazionetabella">
    <w:name w:val="Intestazione tabella"/>
    <w:basedOn w:val="Contenutotabella"/>
    <w:rsid w:val="009C7F72"/>
    <w:pPr>
      <w:jc w:val="center"/>
    </w:pPr>
    <w:rPr>
      <w:b/>
      <w:bCs/>
    </w:rPr>
  </w:style>
  <w:style w:type="paragraph" w:styleId="Pidipagina">
    <w:name w:val="footer"/>
    <w:basedOn w:val="Normale"/>
    <w:rsid w:val="009C7F72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link w:val="TitoloCarattere"/>
    <w:qFormat/>
    <w:rsid w:val="00466C77"/>
    <w:pPr>
      <w:widowControl/>
      <w:spacing w:before="100" w:line="240" w:lineRule="auto"/>
      <w:ind w:left="1222"/>
    </w:pPr>
    <w:rPr>
      <w:rFonts w:ascii="Verdana" w:eastAsia="Verdana" w:hAnsi="Verdana" w:cs="Verdana"/>
      <w:b/>
      <w:bCs/>
      <w:kern w:val="0"/>
      <w:sz w:val="48"/>
      <w:szCs w:val="48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rsid w:val="00466C77"/>
    <w:rPr>
      <w:rFonts w:ascii="Verdana" w:eastAsia="Verdana" w:hAnsi="Verdana" w:cs="Verdana"/>
      <w:b/>
      <w:bCs/>
      <w:sz w:val="48"/>
      <w:szCs w:val="4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6C77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6C77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AF489A"/>
    <w:rPr>
      <w:rFonts w:ascii="Verdana" w:eastAsia="Verdana" w:hAnsi="Verdana" w:cs="Verdana"/>
      <w:b/>
      <w:bCs/>
      <w:lang w:eastAsia="ar-SA"/>
    </w:rPr>
  </w:style>
  <w:style w:type="paragraph" w:customStyle="1" w:styleId="Paragrafoelenco1">
    <w:name w:val="Paragrafo elenco1"/>
    <w:basedOn w:val="Normale"/>
    <w:rsid w:val="00AF489A"/>
    <w:pPr>
      <w:widowControl/>
      <w:spacing w:before="122" w:line="240" w:lineRule="auto"/>
      <w:ind w:left="1633" w:hanging="361"/>
    </w:pPr>
    <w:rPr>
      <w:rFonts w:ascii="Verdana" w:eastAsia="Verdana" w:hAnsi="Verdana" w:cs="Verdana"/>
      <w:kern w:val="0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Bellucci</dc:creator>
  <cp:lastModifiedBy>rbellucci</cp:lastModifiedBy>
  <cp:revision>5</cp:revision>
  <cp:lastPrinted>2017-09-28T15:36:00Z</cp:lastPrinted>
  <dcterms:created xsi:type="dcterms:W3CDTF">2023-02-06T08:24:00Z</dcterms:created>
  <dcterms:modified xsi:type="dcterms:W3CDTF">2024-09-26T09:18:00Z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Gubbio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